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8DB9E" w14:textId="77777777" w:rsidR="00FA62DC" w:rsidRDefault="00FA62DC" w:rsidP="00FA62DC">
      <w:pPr>
        <w:jc w:val="right"/>
        <w:rPr>
          <w:szCs w:val="24"/>
        </w:rPr>
      </w:pPr>
      <w:r>
        <w:rPr>
          <w:szCs w:val="24"/>
        </w:rPr>
        <w:t>Załącznik nr 1 do Zapytania ofertowego</w:t>
      </w:r>
    </w:p>
    <w:p w14:paraId="380E4644" w14:textId="77777777" w:rsidR="00FA62DC" w:rsidRDefault="00FA62DC" w:rsidP="00FA62DC">
      <w:pPr>
        <w:rPr>
          <w:szCs w:val="24"/>
        </w:rPr>
      </w:pPr>
    </w:p>
    <w:p w14:paraId="16AA80F0" w14:textId="77777777" w:rsidR="00FA62DC" w:rsidRDefault="00FA62DC" w:rsidP="00FA62DC">
      <w:pPr>
        <w:jc w:val="center"/>
        <w:rPr>
          <w:b/>
          <w:szCs w:val="24"/>
        </w:rPr>
      </w:pPr>
      <w:r>
        <w:rPr>
          <w:b/>
          <w:szCs w:val="24"/>
        </w:rPr>
        <w:t>Formularz oferty</w:t>
      </w:r>
    </w:p>
    <w:p w14:paraId="26212FAF" w14:textId="77777777" w:rsidR="00FA62DC" w:rsidRDefault="00FA62DC" w:rsidP="00FA62DC">
      <w:pPr>
        <w:jc w:val="center"/>
        <w:rPr>
          <w:b/>
          <w:szCs w:val="24"/>
        </w:rPr>
      </w:pPr>
    </w:p>
    <w:p w14:paraId="622F24C3" w14:textId="77777777" w:rsidR="00FA62DC" w:rsidRDefault="00FA62DC" w:rsidP="00FA62DC"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Cs w:val="24"/>
        </w:rPr>
      </w:pPr>
      <w:r>
        <w:rPr>
          <w:b/>
          <w:szCs w:val="24"/>
        </w:rPr>
        <w:t>Nazwa i adres zamawiającego</w:t>
      </w:r>
    </w:p>
    <w:p w14:paraId="45A24506" w14:textId="77777777" w:rsidR="00FA62DC" w:rsidRDefault="00FA62DC" w:rsidP="00FA62DC">
      <w:pPr>
        <w:rPr>
          <w:szCs w:val="24"/>
        </w:rPr>
      </w:pPr>
    </w:p>
    <w:p w14:paraId="7D3EDE81" w14:textId="77777777" w:rsidR="00FA62DC" w:rsidRDefault="00FA62DC" w:rsidP="00FA62DC">
      <w:pPr>
        <w:jc w:val="both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>Wspólnota Mieszkaniowa</w:t>
      </w:r>
    </w:p>
    <w:p w14:paraId="6FEAE735" w14:textId="77777777" w:rsidR="00FA62DC" w:rsidRDefault="00FA62DC" w:rsidP="00FA62DC">
      <w:pPr>
        <w:jc w:val="both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>ul. Mickiewicza 17</w:t>
      </w:r>
    </w:p>
    <w:p w14:paraId="21B4CF45" w14:textId="77777777" w:rsidR="00FA62DC" w:rsidRDefault="00FA62DC" w:rsidP="00FA62DC">
      <w:pPr>
        <w:jc w:val="both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>11-430 Korsze</w:t>
      </w:r>
    </w:p>
    <w:p w14:paraId="30805D03" w14:textId="77777777" w:rsidR="00FA62DC" w:rsidRDefault="00FA62DC" w:rsidP="00FA62DC">
      <w:pPr>
        <w:jc w:val="both"/>
        <w:rPr>
          <w:b/>
          <w:szCs w:val="24"/>
        </w:rPr>
      </w:pPr>
      <w:r>
        <w:rPr>
          <w:rFonts w:cs="Calibri"/>
          <w:color w:val="000000"/>
          <w:szCs w:val="24"/>
        </w:rPr>
        <w:t xml:space="preserve">NIP: </w:t>
      </w:r>
      <w:r>
        <w:rPr>
          <w:rFonts w:ascii="Cambria" w:eastAsia="Times New Roman" w:hAnsi="Cambria" w:cs="Cambria"/>
          <w:szCs w:val="24"/>
        </w:rPr>
        <w:t>742-22-85-164</w:t>
      </w:r>
    </w:p>
    <w:p w14:paraId="477D18DA" w14:textId="77777777" w:rsidR="00FA62DC" w:rsidRDefault="00FA62DC" w:rsidP="00FA62DC">
      <w:pPr>
        <w:rPr>
          <w:b/>
          <w:szCs w:val="24"/>
        </w:rPr>
      </w:pPr>
    </w:p>
    <w:p w14:paraId="252F3817" w14:textId="77777777" w:rsidR="00FA62DC" w:rsidRDefault="00FA62DC" w:rsidP="00FA62DC"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Cs w:val="24"/>
        </w:rPr>
      </w:pPr>
      <w:r>
        <w:rPr>
          <w:b/>
          <w:szCs w:val="24"/>
        </w:rPr>
        <w:t>Nazwa i adres Wykonawcy</w:t>
      </w:r>
    </w:p>
    <w:p w14:paraId="1F879C7B" w14:textId="77777777" w:rsidR="00FA62DC" w:rsidRDefault="00FA62DC" w:rsidP="00FA62DC">
      <w:pPr>
        <w:rPr>
          <w:b/>
          <w:szCs w:val="24"/>
        </w:rPr>
      </w:pPr>
    </w:p>
    <w:p w14:paraId="308AD128" w14:textId="77777777" w:rsidR="00FA62DC" w:rsidRDefault="00FA62DC" w:rsidP="00FA62DC">
      <w:pPr>
        <w:spacing w:line="480" w:lineRule="auto"/>
        <w:rPr>
          <w:szCs w:val="24"/>
        </w:rPr>
      </w:pPr>
      <w:r>
        <w:rPr>
          <w:szCs w:val="24"/>
        </w:rPr>
        <w:t>Nazwa:..........................................................................................................................................</w:t>
      </w:r>
    </w:p>
    <w:p w14:paraId="5886C764" w14:textId="77777777" w:rsidR="00FA62DC" w:rsidRDefault="00FA62DC" w:rsidP="00FA62DC">
      <w:pPr>
        <w:spacing w:line="480" w:lineRule="auto"/>
        <w:rPr>
          <w:szCs w:val="24"/>
        </w:rPr>
      </w:pPr>
      <w:r>
        <w:rPr>
          <w:szCs w:val="24"/>
        </w:rPr>
        <w:t>Adres:............................................................................................................................................</w:t>
      </w:r>
    </w:p>
    <w:p w14:paraId="459C3BB1" w14:textId="77777777" w:rsidR="00FA62DC" w:rsidRDefault="00FA62DC" w:rsidP="00FA62DC">
      <w:pPr>
        <w:spacing w:line="480" w:lineRule="auto"/>
        <w:rPr>
          <w:szCs w:val="24"/>
        </w:rPr>
      </w:pPr>
      <w:r>
        <w:rPr>
          <w:szCs w:val="24"/>
        </w:rPr>
        <w:t>Telefon:.........................................................................................................................................</w:t>
      </w:r>
    </w:p>
    <w:p w14:paraId="15AAD284" w14:textId="77777777" w:rsidR="00FA62DC" w:rsidRDefault="00FA62DC" w:rsidP="00FA62DC">
      <w:pPr>
        <w:spacing w:line="480" w:lineRule="auto"/>
        <w:rPr>
          <w:szCs w:val="24"/>
        </w:rPr>
      </w:pPr>
      <w:r>
        <w:rPr>
          <w:szCs w:val="24"/>
        </w:rPr>
        <w:t>Adres e-mail:.................................................................................................................................</w:t>
      </w:r>
    </w:p>
    <w:p w14:paraId="555AC3EE" w14:textId="77777777" w:rsidR="00FA62DC" w:rsidRDefault="00FA62DC" w:rsidP="00FA62DC">
      <w:pPr>
        <w:rPr>
          <w:szCs w:val="24"/>
        </w:rPr>
      </w:pPr>
    </w:p>
    <w:p w14:paraId="161B6139" w14:textId="77777777" w:rsidR="00FA62DC" w:rsidRDefault="00FA62DC" w:rsidP="00FA62DC"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Cs w:val="24"/>
        </w:rPr>
      </w:pPr>
      <w:r>
        <w:rPr>
          <w:b/>
          <w:szCs w:val="24"/>
        </w:rPr>
        <w:t>Przedmiot oferty i warunki cenowe</w:t>
      </w:r>
    </w:p>
    <w:p w14:paraId="336D806E" w14:textId="77777777" w:rsidR="00FA62DC" w:rsidRDefault="00FA62DC" w:rsidP="00FA62DC">
      <w:pPr>
        <w:rPr>
          <w:szCs w:val="24"/>
        </w:rPr>
      </w:pPr>
    </w:p>
    <w:p w14:paraId="0AE4C2B2" w14:textId="77777777" w:rsidR="00FA62DC" w:rsidRDefault="00FA62DC" w:rsidP="00FA62DC">
      <w:pPr>
        <w:jc w:val="both"/>
        <w:rPr>
          <w:szCs w:val="24"/>
        </w:rPr>
      </w:pPr>
      <w:r>
        <w:rPr>
          <w:szCs w:val="24"/>
        </w:rPr>
        <w:t xml:space="preserve">Niniejszym oferujemy wykonanie robót budowlanych dotyczących </w:t>
      </w:r>
      <w:r>
        <w:rPr>
          <w:color w:val="000000"/>
          <w:szCs w:val="24"/>
        </w:rPr>
        <w:t>projektu pn. „</w:t>
      </w:r>
      <w:bookmarkStart w:id="0" w:name="_Hlk170830737_kopia_2"/>
      <w:r>
        <w:rPr>
          <w:rFonts w:ascii="Cambria" w:eastAsia="Times New Roman" w:hAnsi="Cambria" w:cs="Cambria"/>
          <w:b/>
          <w:bCs/>
          <w:color w:val="000000"/>
          <w:szCs w:val="24"/>
        </w:rPr>
        <w:t>Remont budynku Wspólnoty Mieszkaniowej ul. Mickiewicza 17 w Korszach</w:t>
      </w:r>
      <w:bookmarkEnd w:id="0"/>
      <w:r>
        <w:rPr>
          <w:rFonts w:ascii="Cambria" w:eastAsia="Times New Roman" w:hAnsi="Cambria" w:cs="Cambria"/>
          <w:b/>
          <w:bCs/>
          <w:color w:val="000000"/>
          <w:szCs w:val="24"/>
        </w:rPr>
        <w:t xml:space="preserve"> – etap II</w:t>
      </w:r>
      <w:r>
        <w:rPr>
          <w:rFonts w:ascii="Cambria" w:eastAsia="Times New Roman" w:hAnsi="Cambria" w:cs="Cambria"/>
          <w:b/>
          <w:bCs/>
          <w:szCs w:val="24"/>
        </w:rPr>
        <w:t>”</w:t>
      </w:r>
      <w:r>
        <w:rPr>
          <w:szCs w:val="24"/>
        </w:rPr>
        <w:t xml:space="preserve"> zgodnie z zapisami Zapytania ofertowego i Projektami budowlanymi za kwotę:</w:t>
      </w:r>
    </w:p>
    <w:p w14:paraId="050DEC20" w14:textId="77777777" w:rsidR="00FA62DC" w:rsidRDefault="00FA62DC" w:rsidP="00FA62DC">
      <w:pPr>
        <w:jc w:val="both"/>
        <w:rPr>
          <w:szCs w:val="24"/>
        </w:rPr>
      </w:pPr>
    </w:p>
    <w:p w14:paraId="022849B7" w14:textId="77777777" w:rsidR="00FA62DC" w:rsidRDefault="00FA62DC" w:rsidP="00FA62DC">
      <w:pPr>
        <w:spacing w:line="480" w:lineRule="auto"/>
        <w:jc w:val="both"/>
        <w:rPr>
          <w:szCs w:val="24"/>
        </w:rPr>
      </w:pPr>
      <w:r>
        <w:rPr>
          <w:szCs w:val="24"/>
        </w:rPr>
        <w:t>Netto: ………………….. (słownie: …………………………………………………………..)</w:t>
      </w:r>
    </w:p>
    <w:p w14:paraId="5EA0ACE6" w14:textId="77777777" w:rsidR="00FA62DC" w:rsidRDefault="00FA62DC" w:rsidP="00FA62DC">
      <w:pPr>
        <w:spacing w:line="480" w:lineRule="auto"/>
        <w:jc w:val="both"/>
        <w:rPr>
          <w:szCs w:val="24"/>
        </w:rPr>
      </w:pPr>
      <w:r>
        <w:rPr>
          <w:szCs w:val="24"/>
        </w:rPr>
        <w:t>VAT: ……………………(słownie: …………………………………………………………..)</w:t>
      </w:r>
    </w:p>
    <w:p w14:paraId="5515CEF8" w14:textId="77777777" w:rsidR="00FA62DC" w:rsidRDefault="00FA62DC" w:rsidP="00FA62DC">
      <w:pPr>
        <w:spacing w:line="480" w:lineRule="auto"/>
        <w:jc w:val="both"/>
      </w:pPr>
      <w:r>
        <w:rPr>
          <w:szCs w:val="24"/>
        </w:rPr>
        <w:t>Brutto: …………………..(słownie: …………………………………………………………..)</w:t>
      </w:r>
    </w:p>
    <w:p w14:paraId="40B1E1A7" w14:textId="77777777" w:rsidR="00FA62DC" w:rsidRDefault="00FA62DC" w:rsidP="00FA62DC">
      <w:pPr>
        <w:jc w:val="both"/>
      </w:pPr>
    </w:p>
    <w:p w14:paraId="032A8A2E" w14:textId="77777777" w:rsidR="00FA62DC" w:rsidRDefault="00FA62DC" w:rsidP="00FA62DC">
      <w:pPr>
        <w:pStyle w:val="ListParagraph"/>
        <w:widowControl w:val="0"/>
        <w:numPr>
          <w:ilvl w:val="0"/>
          <w:numId w:val="3"/>
        </w:numPr>
        <w:tabs>
          <w:tab w:val="left" w:pos="284"/>
        </w:tabs>
        <w:spacing w:line="480" w:lineRule="auto"/>
        <w:ind w:left="284" w:hanging="284"/>
        <w:contextualSpacing/>
        <w:jc w:val="both"/>
        <w:rPr>
          <w:rFonts w:ascii="Cambria" w:eastAsia="Times New Roman" w:hAnsi="Cambria" w:cs="Cambria"/>
          <w:szCs w:val="24"/>
        </w:rPr>
      </w:pPr>
      <w:r>
        <w:rPr>
          <w:rFonts w:ascii="Cambria" w:eastAsia="Cambria" w:hAnsi="Cambria" w:cs="Cambria"/>
          <w:szCs w:val="24"/>
        </w:rPr>
        <w:t xml:space="preserve">      </w:t>
      </w:r>
      <w:r>
        <w:rPr>
          <w:rFonts w:ascii="Cambria" w:eastAsia="Times New Roman" w:hAnsi="Cambria" w:cs="Cambria"/>
          <w:szCs w:val="24"/>
        </w:rPr>
        <w:t>Zobowiązujemy się do realizacji zamówienia w terminie wskazanym w Zapytaniu ofertowym.</w:t>
      </w:r>
    </w:p>
    <w:p w14:paraId="1203B745" w14:textId="77777777" w:rsidR="00FA62DC" w:rsidRDefault="00FA62DC" w:rsidP="00FA62DC">
      <w:pPr>
        <w:numPr>
          <w:ilvl w:val="0"/>
          <w:numId w:val="3"/>
        </w:numPr>
        <w:spacing w:after="200" w:line="480" w:lineRule="auto"/>
        <w:ind w:left="284" w:hanging="284"/>
        <w:jc w:val="both"/>
        <w:rPr>
          <w:rFonts w:ascii="Cambria" w:eastAsia="Times New Roman" w:hAnsi="Cambria" w:cs="Cambria"/>
          <w:szCs w:val="24"/>
        </w:rPr>
      </w:pPr>
      <w:r>
        <w:rPr>
          <w:rFonts w:ascii="Cambria" w:eastAsia="Times New Roman" w:hAnsi="Cambria" w:cs="Cambria"/>
          <w:szCs w:val="24"/>
        </w:rPr>
        <w:t>Zobowiązujemy się do udzielenia gwarancji na wykonane roboty budowlane na okres ….........…………. miesięcy.</w:t>
      </w:r>
    </w:p>
    <w:p w14:paraId="339A7A28" w14:textId="77777777" w:rsidR="00FA62DC" w:rsidRDefault="00FA62DC" w:rsidP="00FA62DC">
      <w:pPr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Cambria" w:eastAsia="Times New Roman" w:hAnsi="Cambria" w:cs="Cambria"/>
          <w:szCs w:val="24"/>
        </w:rPr>
      </w:pPr>
      <w:r>
        <w:rPr>
          <w:rFonts w:ascii="Cambria" w:eastAsia="Times New Roman" w:hAnsi="Cambria" w:cs="Cambria"/>
          <w:szCs w:val="24"/>
        </w:rPr>
        <w:lastRenderedPageBreak/>
        <w:t xml:space="preserve">Oświadczamy, że zapoznaliśmy się z dokumentacją Zapytania ofertowego </w:t>
      </w:r>
      <w:r>
        <w:rPr>
          <w:rFonts w:ascii="Cambria" w:eastAsia="Times New Roman" w:hAnsi="Cambria" w:cs="Cambria"/>
          <w:szCs w:val="24"/>
        </w:rPr>
        <w:br/>
        <w:t>i załącznikami do niego i nie wnosimy do niego zastrzeżeń oraz że zdobyliśmy konieczne informacje potrzebne do właściwego przygotowania oferty,</w:t>
      </w:r>
    </w:p>
    <w:p w14:paraId="484D21D4" w14:textId="77777777" w:rsidR="00FA62DC" w:rsidRDefault="00FA62DC" w:rsidP="00FA62DC">
      <w:pPr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Cambria" w:eastAsia="Times New Roman" w:hAnsi="Cambria" w:cs="Cambria"/>
          <w:szCs w:val="24"/>
        </w:rPr>
      </w:pPr>
      <w:r>
        <w:rPr>
          <w:rFonts w:ascii="Cambria" w:eastAsia="Times New Roman" w:hAnsi="Cambria" w:cs="Cambria"/>
          <w:szCs w:val="24"/>
        </w:rPr>
        <w:t>Oświadczamy, że zawarty w Zapytaniu ofertowym Wzór umowy został przez nas zaakceptowany i zobowiązujemy się w przypadku wyboru naszej oferty do zawarcia umowy na takich właśnie warunkach, w miejscu i terminie wyznaczonym przez Zamawiającego,</w:t>
      </w:r>
    </w:p>
    <w:p w14:paraId="52179EED" w14:textId="77777777" w:rsidR="00FA62DC" w:rsidRDefault="00FA62DC" w:rsidP="00FA62DC">
      <w:pPr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Cambria" w:eastAsia="Times New Roman" w:hAnsi="Cambria" w:cs="Cambria"/>
          <w:szCs w:val="24"/>
        </w:rPr>
      </w:pPr>
      <w:r>
        <w:rPr>
          <w:rFonts w:ascii="Cambria" w:eastAsia="Times New Roman" w:hAnsi="Cambria" w:cs="Cambria"/>
          <w:szCs w:val="24"/>
        </w:rPr>
        <w:t>Oświadczamy, iż cena ryczałtowa brutto oferty obejmuje pełny zakres przedmiotu zamówienia określony w Zapytaniu ofertowym oraz zawiera wszelkie koszty związane z realizacją zamówienia, w tym podatki, cła i inne należności,</w:t>
      </w:r>
    </w:p>
    <w:p w14:paraId="6F38CCED" w14:textId="77777777" w:rsidR="00FA62DC" w:rsidRDefault="00FA62DC" w:rsidP="00FA62DC">
      <w:pPr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Cambria" w:eastAsia="Times New Roman" w:hAnsi="Cambria" w:cs="Cambria"/>
          <w:color w:val="000000"/>
          <w:szCs w:val="24"/>
        </w:rPr>
      </w:pPr>
      <w:r>
        <w:rPr>
          <w:rFonts w:ascii="Cambria" w:eastAsia="Times New Roman" w:hAnsi="Cambria" w:cs="Cambria"/>
          <w:szCs w:val="24"/>
        </w:rPr>
        <w:t xml:space="preserve">Oświadczamy, że dysponujemy niezbędnym potencjałem kadrowym oraz technicznym do realizacji niniejszego zamówienia oraz spełniamy warunki udziału </w:t>
      </w:r>
      <w:r>
        <w:rPr>
          <w:rFonts w:ascii="Cambria" w:eastAsia="Times New Roman" w:hAnsi="Cambria" w:cs="Cambria"/>
          <w:szCs w:val="24"/>
        </w:rPr>
        <w:br/>
        <w:t xml:space="preserve">w </w:t>
      </w:r>
      <w:r>
        <w:rPr>
          <w:rFonts w:ascii="Cambria" w:eastAsia="Times New Roman" w:hAnsi="Cambria" w:cs="Cambria"/>
          <w:color w:val="000000"/>
          <w:szCs w:val="24"/>
        </w:rPr>
        <w:t>postępowaniu w zakresie określonym w Zapytaniu ofertowym.</w:t>
      </w:r>
    </w:p>
    <w:p w14:paraId="711A9056" w14:textId="77777777" w:rsidR="00FA62DC" w:rsidRDefault="00FA62DC" w:rsidP="00FA62DC">
      <w:pPr>
        <w:numPr>
          <w:ilvl w:val="0"/>
          <w:numId w:val="3"/>
        </w:numPr>
        <w:spacing w:after="200" w:line="276" w:lineRule="auto"/>
        <w:ind w:left="284" w:hanging="284"/>
        <w:jc w:val="both"/>
        <w:rPr>
          <w:szCs w:val="24"/>
        </w:rPr>
      </w:pPr>
      <w:r>
        <w:rPr>
          <w:rFonts w:ascii="Cambria" w:eastAsia="Times New Roman" w:hAnsi="Cambria" w:cs="Cambria"/>
          <w:color w:val="000000"/>
          <w:szCs w:val="24"/>
        </w:rPr>
        <w:t xml:space="preserve">Oświadczamy, że uważamy się za związanych niniejszą ofertą na czas wskazany </w:t>
      </w:r>
      <w:r>
        <w:rPr>
          <w:rFonts w:ascii="Cambria" w:eastAsia="Times New Roman" w:hAnsi="Cambria" w:cs="Cambria"/>
          <w:color w:val="000000"/>
          <w:szCs w:val="24"/>
        </w:rPr>
        <w:br/>
        <w:t xml:space="preserve">w zapytaniu tj. </w:t>
      </w:r>
      <w:r>
        <w:rPr>
          <w:rFonts w:ascii="Cambria" w:eastAsia="Times New Roman" w:hAnsi="Cambria" w:cs="Cambria"/>
          <w:b/>
          <w:color w:val="000000"/>
          <w:szCs w:val="24"/>
        </w:rPr>
        <w:t>30 dni</w:t>
      </w:r>
      <w:r>
        <w:rPr>
          <w:rFonts w:ascii="Cambria" w:eastAsia="Times New Roman" w:hAnsi="Cambria" w:cs="Cambria"/>
          <w:color w:val="000000"/>
          <w:szCs w:val="24"/>
        </w:rPr>
        <w:t xml:space="preserve">  licząc od daty upływu terminu składania ofert. </w:t>
      </w:r>
    </w:p>
    <w:p w14:paraId="23203758" w14:textId="77777777" w:rsidR="00FA62DC" w:rsidRDefault="00FA62DC" w:rsidP="00FA62DC">
      <w:pPr>
        <w:spacing w:after="200" w:line="276" w:lineRule="auto"/>
        <w:ind w:left="928"/>
        <w:jc w:val="both"/>
        <w:rPr>
          <w:szCs w:val="24"/>
        </w:rPr>
      </w:pPr>
      <w:bookmarkStart w:id="1" w:name="_Hlk171583857"/>
      <w:bookmarkEnd w:id="1"/>
    </w:p>
    <w:p w14:paraId="25F7E770" w14:textId="77777777" w:rsidR="00FA62DC" w:rsidRDefault="00FA62DC" w:rsidP="00FA62DC"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Cs w:val="24"/>
        </w:rPr>
      </w:pPr>
      <w:r>
        <w:rPr>
          <w:b/>
          <w:szCs w:val="24"/>
        </w:rPr>
        <w:t>Załączniki</w:t>
      </w:r>
    </w:p>
    <w:p w14:paraId="32767D91" w14:textId="77777777" w:rsidR="00FA62DC" w:rsidRDefault="00FA62DC" w:rsidP="00FA62DC">
      <w:pPr>
        <w:rPr>
          <w:szCs w:val="24"/>
        </w:rPr>
      </w:pPr>
    </w:p>
    <w:p w14:paraId="06BC0144" w14:textId="77777777" w:rsidR="00FA62DC" w:rsidRDefault="00FA62DC" w:rsidP="00FA62DC">
      <w:pPr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t>Załącznikami do niniejszej oferty są:</w:t>
      </w:r>
    </w:p>
    <w:p w14:paraId="75893C28" w14:textId="77777777" w:rsidR="00FA62DC" w:rsidRDefault="00FA62DC" w:rsidP="00FA62DC">
      <w:pPr>
        <w:pStyle w:val="ListParagraph"/>
        <w:numPr>
          <w:ilvl w:val="0"/>
          <w:numId w:val="2"/>
        </w:numPr>
        <w:rPr>
          <w:rFonts w:ascii="Cambria" w:eastAsia="Times New Roman" w:hAnsi="Cambria" w:cs="Cambria"/>
          <w:szCs w:val="24"/>
        </w:rPr>
      </w:pPr>
      <w:r>
        <w:rPr>
          <w:rFonts w:ascii="Cambria" w:hAnsi="Cambria" w:cs="Cambria"/>
          <w:szCs w:val="24"/>
        </w:rPr>
        <w:t>Szczegółowy kosztorys ofertowy.</w:t>
      </w:r>
    </w:p>
    <w:p w14:paraId="2CD5BC0D" w14:textId="77777777" w:rsidR="00FA62DC" w:rsidRDefault="00FA62DC" w:rsidP="00FA62DC">
      <w:pPr>
        <w:pStyle w:val="ListParagraph"/>
        <w:numPr>
          <w:ilvl w:val="0"/>
          <w:numId w:val="2"/>
        </w:numPr>
        <w:rPr>
          <w:rFonts w:ascii="Cambria" w:eastAsia="Times New Roman" w:hAnsi="Cambria" w:cs="Cambria"/>
          <w:szCs w:val="24"/>
        </w:rPr>
      </w:pPr>
      <w:r>
        <w:rPr>
          <w:rFonts w:ascii="Cambria" w:eastAsia="Times New Roman" w:hAnsi="Cambria" w:cs="Cambria"/>
          <w:szCs w:val="24"/>
        </w:rPr>
        <w:t>Oświadczenie o braku powiązań kapitałowych i osobowych z Zamawiającym.</w:t>
      </w:r>
    </w:p>
    <w:p w14:paraId="1E9BF965" w14:textId="77777777" w:rsidR="00FA62DC" w:rsidRDefault="00FA62DC" w:rsidP="00FA62DC">
      <w:pPr>
        <w:pStyle w:val="ListParagraph"/>
        <w:numPr>
          <w:ilvl w:val="0"/>
          <w:numId w:val="2"/>
        </w:numPr>
        <w:rPr>
          <w:rFonts w:ascii="Cambria" w:eastAsia="Times New Roman" w:hAnsi="Cambria" w:cs="Cambria"/>
          <w:szCs w:val="24"/>
        </w:rPr>
      </w:pPr>
      <w:r>
        <w:rPr>
          <w:rFonts w:ascii="Cambria" w:eastAsia="Times New Roman" w:hAnsi="Cambria" w:cs="Cambria"/>
          <w:szCs w:val="24"/>
        </w:rPr>
        <w:t>Oświadczenie o niezaleganiu ze składkami wobec ZUS i US.</w:t>
      </w:r>
    </w:p>
    <w:p w14:paraId="60BB53C8" w14:textId="77777777" w:rsidR="00FA62DC" w:rsidRDefault="00FA62DC" w:rsidP="00FA62DC">
      <w:pPr>
        <w:pStyle w:val="ListParagraph"/>
        <w:numPr>
          <w:ilvl w:val="0"/>
          <w:numId w:val="2"/>
        </w:numPr>
        <w:rPr>
          <w:rFonts w:ascii="Cambria" w:eastAsia="Times New Roman" w:hAnsi="Cambria" w:cs="Cambria"/>
          <w:szCs w:val="24"/>
        </w:rPr>
      </w:pPr>
      <w:r>
        <w:rPr>
          <w:rFonts w:ascii="Cambria" w:eastAsia="Times New Roman" w:hAnsi="Cambria" w:cs="Cambria"/>
          <w:szCs w:val="24"/>
        </w:rPr>
        <w:t>Wykaz istotnych zadań zrealizowanych w okresie trzech lat przed terminem złożenia oferty obejmujący rodzaj wykonanych prac oraz ich wartość, przy czym co najmniej jedno zadanie polegające na remoncie/renowacji/przebudowie obiektu wpisanego do rejestru zabytków o wartości nie mniejszej niż 100.000,00 zł brutto (słownie: sto tysięcy zł brutto 00/100).</w:t>
      </w:r>
    </w:p>
    <w:p w14:paraId="0D8A136D" w14:textId="77777777" w:rsidR="00FA62DC" w:rsidRDefault="00FA62DC" w:rsidP="00FA62DC">
      <w:pPr>
        <w:pStyle w:val="ListParagraph"/>
        <w:numPr>
          <w:ilvl w:val="0"/>
          <w:numId w:val="2"/>
        </w:numPr>
        <w:spacing w:after="240"/>
        <w:rPr>
          <w:rFonts w:ascii="Cambria" w:eastAsia="Times New Roman" w:hAnsi="Cambria" w:cs="Cambria"/>
          <w:szCs w:val="24"/>
        </w:rPr>
      </w:pPr>
      <w:r>
        <w:rPr>
          <w:rFonts w:ascii="Cambria" w:eastAsia="Times New Roman" w:hAnsi="Cambria" w:cs="Cambria"/>
          <w:szCs w:val="24"/>
        </w:rPr>
        <w:t>Kopia polisy ubezpieczeniowej OC z tytułu prowadzonej działalności na kwotę nie mniejszą niż 300 tyś. zł. wraz z potwierdzeniem przelewu.</w:t>
      </w:r>
    </w:p>
    <w:p w14:paraId="0517E211" w14:textId="77777777" w:rsidR="00FA62DC" w:rsidRDefault="00FA62DC" w:rsidP="00FA62DC">
      <w:pPr>
        <w:pStyle w:val="Tekstpodstawowy"/>
        <w:tabs>
          <w:tab w:val="left" w:pos="0"/>
        </w:tabs>
        <w:jc w:val="both"/>
        <w:rPr>
          <w:rFonts w:ascii="Cambria" w:hAnsi="Cambria" w:cs="Cambria"/>
          <w:szCs w:val="24"/>
        </w:rPr>
      </w:pPr>
      <w:r>
        <w:rPr>
          <w:rFonts w:ascii="Cambria" w:eastAsia="Times New Roman" w:hAnsi="Cambria" w:cs="Cambria"/>
          <w:szCs w:val="24"/>
        </w:rPr>
        <w:t xml:space="preserve">Składam ofertę wraz z załącznikami na ...... kolejno ponumerowanych stronach. </w:t>
      </w:r>
    </w:p>
    <w:p w14:paraId="004852C3" w14:textId="77777777" w:rsidR="00FA62DC" w:rsidRDefault="00FA62DC" w:rsidP="00FA62DC">
      <w:pPr>
        <w:rPr>
          <w:rFonts w:ascii="Cambria" w:hAnsi="Cambria" w:cs="Cambria"/>
          <w:szCs w:val="24"/>
        </w:rPr>
      </w:pPr>
    </w:p>
    <w:p w14:paraId="719BB93C" w14:textId="77777777" w:rsidR="00FA62DC" w:rsidRDefault="00FA62DC" w:rsidP="00FA62DC"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Cs w:val="24"/>
        </w:rPr>
      </w:pPr>
      <w:r>
        <w:rPr>
          <w:b/>
          <w:szCs w:val="24"/>
        </w:rPr>
        <w:t>Data sporządzenia oferty i podpisy osób upoważnionych do zaciągania zobowiązań przez Wykonawcę</w:t>
      </w:r>
    </w:p>
    <w:p w14:paraId="7E1E2E0D" w14:textId="77777777" w:rsidR="00FA62DC" w:rsidRDefault="00FA62DC" w:rsidP="00FA62DC">
      <w:pPr>
        <w:rPr>
          <w:szCs w:val="24"/>
        </w:rPr>
      </w:pPr>
    </w:p>
    <w:p w14:paraId="66D9AFAB" w14:textId="77777777" w:rsidR="00FA62DC" w:rsidRDefault="00FA62DC" w:rsidP="00FA62DC">
      <w:pPr>
        <w:rPr>
          <w:szCs w:val="24"/>
        </w:rPr>
      </w:pPr>
    </w:p>
    <w:p w14:paraId="48351234" w14:textId="77777777" w:rsidR="00FA62DC" w:rsidRDefault="00FA62DC" w:rsidP="00FA62DC">
      <w:pPr>
        <w:rPr>
          <w:szCs w:val="24"/>
        </w:rPr>
      </w:pPr>
    </w:p>
    <w:p w14:paraId="370841FD" w14:textId="77777777" w:rsidR="00FA62DC" w:rsidRDefault="00FA62DC" w:rsidP="00FA62DC">
      <w:pPr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szCs w:val="24"/>
        </w:rPr>
        <w:t>…</w:t>
      </w:r>
      <w:r>
        <w:rPr>
          <w:szCs w:val="24"/>
        </w:rPr>
        <w:t>..................................................                                        .......................................................</w:t>
      </w:r>
    </w:p>
    <w:p w14:paraId="3A005A17" w14:textId="61483CD6" w:rsidR="00FA62DC" w:rsidRDefault="00FA62DC" w:rsidP="00FA62DC">
      <w:pPr>
        <w:tabs>
          <w:tab w:val="left" w:pos="5600"/>
          <w:tab w:val="center" w:pos="11820"/>
        </w:tabs>
        <w:spacing w:line="288" w:lineRule="auto"/>
        <w:jc w:val="center"/>
      </w:pPr>
      <w:r>
        <w:rPr>
          <w:rFonts w:eastAsia="Times New Roman" w:cs="Times New Roman"/>
          <w:i/>
          <w:sz w:val="20"/>
          <w:szCs w:val="20"/>
        </w:rPr>
        <w:t>miejscowość i data                                                                                        pieczątka i podpis</w:t>
      </w:r>
    </w:p>
    <w:sectPr w:rsidR="00FA62DC" w:rsidSect="00FA62DC">
      <w:headerReference w:type="default" r:id="rId5"/>
      <w:headerReference w:type="first" r:id="rId6"/>
      <w:pgSz w:w="11906" w:h="16838"/>
      <w:pgMar w:top="1976" w:right="1417" w:bottom="1417" w:left="1417" w:header="1417" w:footer="708" w:gutter="0"/>
      <w:cols w:space="708"/>
      <w:docGrid w:linePitch="36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78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D0D58" w14:textId="43D6A398" w:rsidR="00000000" w:rsidRDefault="00FA62DC">
    <w:pPr>
      <w:pStyle w:val="Nagwek"/>
    </w:pPr>
    <w:r>
      <w:rPr>
        <w:noProof/>
      </w:rPr>
      <w:drawing>
        <wp:anchor distT="0" distB="0" distL="0" distR="0" simplePos="0" relativeHeight="251659264" behindDoc="0" locked="0" layoutInCell="0" allowOverlap="1" wp14:anchorId="0120FF41" wp14:editId="089B2B3E">
          <wp:simplePos x="0" y="0"/>
          <wp:positionH relativeFrom="column">
            <wp:posOffset>1781810</wp:posOffset>
          </wp:positionH>
          <wp:positionV relativeFrom="paragraph">
            <wp:posOffset>-681355</wp:posOffset>
          </wp:positionV>
          <wp:extent cx="2326005" cy="539750"/>
          <wp:effectExtent l="0" t="0" r="0" b="0"/>
          <wp:wrapSquare wrapText="largest"/>
          <wp:docPr id="11115741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1" t="-351" r="-81" b="-351"/>
                  <a:stretch>
                    <a:fillRect/>
                  </a:stretch>
                </pic:blipFill>
                <pic:spPr bwMode="auto">
                  <a:xfrm>
                    <a:off x="0" y="0"/>
                    <a:ext cx="2326005" cy="539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61F3D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1821733101">
    <w:abstractNumId w:val="0"/>
  </w:num>
  <w:num w:numId="2" w16cid:durableId="136532279">
    <w:abstractNumId w:val="1"/>
  </w:num>
  <w:num w:numId="3" w16cid:durableId="1736246874">
    <w:abstractNumId w:val="2"/>
  </w:num>
  <w:num w:numId="4" w16cid:durableId="1806267376">
    <w:abstractNumId w:val="3"/>
  </w:num>
  <w:num w:numId="5" w16cid:durableId="472917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DC"/>
    <w:rsid w:val="00DB2282"/>
    <w:rsid w:val="00FA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35ED3"/>
  <w15:chartTrackingRefBased/>
  <w15:docId w15:val="{332CD5DA-DC2D-470E-903D-A2980054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2DC"/>
    <w:pPr>
      <w:suppressAutoHyphens/>
      <w:spacing w:after="0" w:line="264" w:lineRule="auto"/>
    </w:pPr>
    <w:rPr>
      <w:rFonts w:ascii="Times New Roman" w:eastAsia="SimSun" w:hAnsi="Times New Roman" w:cs="font1278"/>
      <w:kern w:val="0"/>
      <w:sz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62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62DC"/>
    <w:rPr>
      <w:rFonts w:ascii="Times New Roman" w:eastAsia="SimSun" w:hAnsi="Times New Roman" w:cs="font1278"/>
      <w:kern w:val="0"/>
      <w:sz w:val="24"/>
      <w:lang w:eastAsia="zh-CN"/>
      <w14:ligatures w14:val="none"/>
    </w:rPr>
  </w:style>
  <w:style w:type="paragraph" w:customStyle="1" w:styleId="ListParagraph">
    <w:name w:val="List Paragraph"/>
    <w:basedOn w:val="Normalny"/>
    <w:rsid w:val="00FA62DC"/>
    <w:pPr>
      <w:spacing w:line="100" w:lineRule="atLeast"/>
      <w:ind w:left="720"/>
    </w:pPr>
  </w:style>
  <w:style w:type="paragraph" w:styleId="Nagwek">
    <w:name w:val="header"/>
    <w:basedOn w:val="Normalny"/>
    <w:link w:val="NagwekZnak"/>
    <w:rsid w:val="00FA62DC"/>
    <w:pPr>
      <w:suppressLineNumbers/>
      <w:tabs>
        <w:tab w:val="center" w:pos="4536"/>
        <w:tab w:val="right" w:pos="9072"/>
      </w:tabs>
      <w:spacing w:line="100" w:lineRule="atLeast"/>
    </w:pPr>
  </w:style>
  <w:style w:type="character" w:customStyle="1" w:styleId="NagwekZnak">
    <w:name w:val="Nagłówek Znak"/>
    <w:basedOn w:val="Domylnaczcionkaakapitu"/>
    <w:link w:val="Nagwek"/>
    <w:rsid w:val="00FA62DC"/>
    <w:rPr>
      <w:rFonts w:ascii="Times New Roman" w:eastAsia="SimSun" w:hAnsi="Times New Roman" w:cs="font1278"/>
      <w:kern w:val="0"/>
      <w:sz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Jarka</dc:creator>
  <cp:keywords/>
  <dc:description/>
  <cp:lastModifiedBy>Magdalena Jarka</cp:lastModifiedBy>
  <cp:revision>1</cp:revision>
  <dcterms:created xsi:type="dcterms:W3CDTF">2024-07-11T11:54:00Z</dcterms:created>
  <dcterms:modified xsi:type="dcterms:W3CDTF">2024-07-11T11:55:00Z</dcterms:modified>
</cp:coreProperties>
</file>